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E42AE">
      <w:pPr>
        <w:rPr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</w:rPr>
        <w:t>Wireshark</w:t>
      </w:r>
    </w:p>
    <w:p w:rsidR="00000000" w:rsidRDefault="00FE42AE">
      <w:pPr>
        <w:rPr>
          <w:b/>
          <w:bCs/>
          <w:sz w:val="44"/>
          <w:szCs w:val="44"/>
          <w:u w:val="single"/>
        </w:rPr>
      </w:pPr>
    </w:p>
    <w:p w:rsidR="00000000" w:rsidRDefault="00FE42AE">
      <w:pPr>
        <w:numPr>
          <w:ilvl w:val="0"/>
          <w:numId w:val="1"/>
        </w:numPr>
        <w:spacing w:before="58" w:after="58"/>
      </w:pPr>
      <w:r>
        <w:t>Wireshark is a network packet capturing and analysis tool</w:t>
      </w:r>
    </w:p>
    <w:p w:rsidR="00000000" w:rsidRDefault="00FE42AE">
      <w:pPr>
        <w:numPr>
          <w:ilvl w:val="0"/>
          <w:numId w:val="1"/>
        </w:numPr>
        <w:spacing w:before="58" w:after="58"/>
      </w:pPr>
      <w:r>
        <w:t>Wireshark can import .pcap files, which is a file of a saved packet capture session</w:t>
      </w:r>
    </w:p>
    <w:p w:rsidR="00000000" w:rsidRDefault="00FE42AE">
      <w:pPr>
        <w:numPr>
          <w:ilvl w:val="0"/>
          <w:numId w:val="1"/>
        </w:numPr>
        <w:spacing w:before="58" w:after="58"/>
      </w:pPr>
      <w:r>
        <w:t>Wireshark has 3 panes that display different information about the current capturing session</w:t>
      </w:r>
    </w:p>
    <w:p w:rsidR="00000000" w:rsidRDefault="00FE42AE">
      <w:pPr>
        <w:numPr>
          <w:ilvl w:val="0"/>
          <w:numId w:val="1"/>
        </w:numPr>
        <w:spacing w:before="58" w:after="58"/>
        <w:rPr>
          <w:b/>
          <w:bCs/>
        </w:rPr>
      </w:pPr>
      <w:r>
        <w:t>The displa</w:t>
      </w:r>
      <w:r>
        <w:t>y filter allows quick filtering of certain packets (The bookmark button to the left of the 'Apply a display filter...' line will give a few example filters)</w:t>
      </w:r>
    </w:p>
    <w:p w:rsidR="00000000" w:rsidRDefault="00FE42AE">
      <w:pPr>
        <w:spacing w:before="58" w:after="58"/>
      </w:pPr>
      <w:r>
        <w:rPr>
          <w:b/>
          <w:bCs/>
        </w:rPr>
        <w:t>Pane 1: Packet Stream</w:t>
      </w:r>
    </w:p>
    <w:p w:rsidR="00000000" w:rsidRDefault="00FE42AE">
      <w:pPr>
        <w:numPr>
          <w:ilvl w:val="0"/>
          <w:numId w:val="2"/>
        </w:numPr>
        <w:spacing w:before="58" w:after="58"/>
      </w:pPr>
      <w:r>
        <w:t>The packet stream pane displays every captured packet in the current session</w:t>
      </w:r>
    </w:p>
    <w:p w:rsidR="00000000" w:rsidRDefault="00FE42AE">
      <w:pPr>
        <w:numPr>
          <w:ilvl w:val="0"/>
          <w:numId w:val="2"/>
        </w:numPr>
        <w:spacing w:before="58" w:after="58"/>
      </w:pPr>
      <w:r>
        <w:t>Important information in this pane includes source and destination IP/MAC addresses, Protocol and Info</w:t>
      </w:r>
    </w:p>
    <w:p w:rsidR="00000000" w:rsidRDefault="00FE42AE">
      <w:pPr>
        <w:numPr>
          <w:ilvl w:val="0"/>
          <w:numId w:val="2"/>
        </w:numPr>
        <w:spacing w:before="58" w:after="58"/>
        <w:rPr>
          <w:b/>
          <w:bCs/>
        </w:rPr>
      </w:pPr>
      <w:r>
        <w:t xml:space="preserve">The color coding can give some visual representation of the packet's purpose (ie. Black color usually means that the packet is related to an error, like </w:t>
      </w:r>
      <w:r>
        <w:t>packet retransmission or unreachable destination)</w:t>
      </w:r>
    </w:p>
    <w:p w:rsidR="00000000" w:rsidRDefault="00FE42AE">
      <w:pPr>
        <w:spacing w:before="58" w:after="58"/>
      </w:pPr>
      <w:r>
        <w:rPr>
          <w:b/>
          <w:bCs/>
        </w:rPr>
        <w:t>Pane 2: Packet Information</w:t>
      </w:r>
    </w:p>
    <w:p w:rsidR="00000000" w:rsidRDefault="00FE42AE">
      <w:pPr>
        <w:numPr>
          <w:ilvl w:val="0"/>
          <w:numId w:val="3"/>
        </w:numPr>
        <w:spacing w:before="58" w:after="58"/>
      </w:pPr>
      <w:r>
        <w:t>The packet information pane lists as much information about the selected packet as one could need</w:t>
      </w:r>
    </w:p>
    <w:p w:rsidR="00000000" w:rsidRDefault="00FE42AE">
      <w:pPr>
        <w:numPr>
          <w:ilvl w:val="0"/>
          <w:numId w:val="3"/>
        </w:numPr>
        <w:spacing w:before="58" w:after="58"/>
        <w:rPr>
          <w:b/>
          <w:bCs/>
        </w:rPr>
      </w:pPr>
      <w:r>
        <w:t>Most information can be derived without using the drop down arrow, but if more de</w:t>
      </w:r>
      <w:r>
        <w:t>tail is desired, you may use the drop down arrow to get more detailed information</w:t>
      </w:r>
    </w:p>
    <w:p w:rsidR="00000000" w:rsidRDefault="00FE42AE">
      <w:pPr>
        <w:spacing w:before="58" w:after="58"/>
      </w:pPr>
      <w:r>
        <w:rPr>
          <w:b/>
          <w:bCs/>
        </w:rPr>
        <w:t>Pane 3: Packet Data</w:t>
      </w:r>
    </w:p>
    <w:p w:rsidR="00000000" w:rsidRDefault="00FE42AE">
      <w:pPr>
        <w:numPr>
          <w:ilvl w:val="0"/>
          <w:numId w:val="4"/>
        </w:numPr>
        <w:spacing w:before="58" w:after="58"/>
      </w:pPr>
      <w:r>
        <w:t>The packet data pane displays the hex information of the packets data</w:t>
      </w:r>
    </w:p>
    <w:p w:rsidR="00000000" w:rsidRDefault="00FE42AE">
      <w:pPr>
        <w:numPr>
          <w:ilvl w:val="0"/>
          <w:numId w:val="4"/>
        </w:numPr>
        <w:spacing w:before="58" w:after="58"/>
        <w:rPr>
          <w:b/>
          <w:bCs/>
        </w:rPr>
      </w:pPr>
      <w:r>
        <w:t>This is where you can see what types of files are being sent by the packet and any h</w:t>
      </w:r>
      <w:r>
        <w:t>idden plain text messages in the packet data</w:t>
      </w:r>
    </w:p>
    <w:p w:rsidR="00000000" w:rsidRDefault="00FE42AE">
      <w:pPr>
        <w:spacing w:before="58" w:after="58"/>
      </w:pPr>
      <w:r>
        <w:rPr>
          <w:b/>
          <w:bCs/>
        </w:rPr>
        <w:t>Simple HTTP Request</w:t>
      </w:r>
    </w:p>
    <w:p w:rsidR="00000000" w:rsidRDefault="00FE42AE">
      <w:pPr>
        <w:numPr>
          <w:ilvl w:val="0"/>
          <w:numId w:val="5"/>
        </w:numPr>
        <w:spacing w:before="58" w:after="58"/>
      </w:pPr>
      <w:r>
        <w:t>Packets 1-3 show SYN/ACK handshake between user and server</w:t>
      </w:r>
    </w:p>
    <w:p w:rsidR="00000000" w:rsidRDefault="00FE42AE">
      <w:pPr>
        <w:numPr>
          <w:ilvl w:val="0"/>
          <w:numId w:val="5"/>
        </w:numPr>
        <w:spacing w:before="58" w:after="58"/>
      </w:pPr>
      <w:r>
        <w:t xml:space="preserve">Packet 4 shows GET request </w:t>
      </w:r>
    </w:p>
    <w:p w:rsidR="00000000" w:rsidRDefault="00FE42AE">
      <w:pPr>
        <w:numPr>
          <w:ilvl w:val="0"/>
          <w:numId w:val="5"/>
        </w:numPr>
        <w:spacing w:before="58" w:after="58"/>
        <w:rPr>
          <w:b/>
          <w:bCs/>
        </w:rPr>
      </w:pPr>
      <w:r>
        <w:t>Packet 6 shows requested document (HTML) being sent</w:t>
      </w:r>
    </w:p>
    <w:p w:rsidR="00000000" w:rsidRDefault="00FE42AE">
      <w:pPr>
        <w:spacing w:before="58" w:after="58"/>
      </w:pPr>
      <w:r>
        <w:rPr>
          <w:b/>
          <w:bCs/>
        </w:rPr>
        <w:t>HTTP w/ jpegs</w:t>
      </w:r>
    </w:p>
    <w:p w:rsidR="00000000" w:rsidRDefault="00FE42AE">
      <w:pPr>
        <w:numPr>
          <w:ilvl w:val="0"/>
          <w:numId w:val="6"/>
        </w:numPr>
        <w:spacing w:before="58" w:after="58"/>
      </w:pPr>
      <w:r>
        <w:t xml:space="preserve">Use filter http.request.method == GET </w:t>
      </w:r>
      <w:r>
        <w:t>(case-sensitive)</w:t>
      </w:r>
    </w:p>
    <w:p w:rsidR="00000000" w:rsidRDefault="00FE42AE">
      <w:pPr>
        <w:numPr>
          <w:ilvl w:val="0"/>
          <w:numId w:val="6"/>
        </w:numPr>
        <w:spacing w:before="58" w:after="58"/>
      </w:pPr>
      <w:r>
        <w:t>Right click packet 50 and click 'follow' then click 'HTTP stream'</w:t>
      </w:r>
    </w:p>
    <w:p w:rsidR="00000000" w:rsidRDefault="00FE42AE">
      <w:pPr>
        <w:numPr>
          <w:ilvl w:val="0"/>
          <w:numId w:val="6"/>
        </w:numPr>
        <w:spacing w:before="58" w:after="58"/>
      </w:pPr>
      <w:r>
        <w:t>Note the filter has changed to follow a particular stream of packets associated with that particular get request</w:t>
      </w:r>
    </w:p>
    <w:p w:rsidR="00000000" w:rsidRDefault="00FE42AE">
      <w:pPr>
        <w:numPr>
          <w:ilvl w:val="0"/>
          <w:numId w:val="6"/>
        </w:numPr>
        <w:spacing w:before="58" w:after="58"/>
      </w:pPr>
      <w:r>
        <w:t>select packet 72 and, in pane 2 right click the line that sa</w:t>
      </w:r>
      <w:r>
        <w:t>ys 'JPEG File Interchange Format'</w:t>
      </w:r>
    </w:p>
    <w:p w:rsidR="00000000" w:rsidRDefault="00FE42AE">
      <w:pPr>
        <w:numPr>
          <w:ilvl w:val="0"/>
          <w:numId w:val="6"/>
        </w:numPr>
        <w:spacing w:before="58" w:after="58"/>
      </w:pPr>
      <w:r>
        <w:t>select 'Show Packet Bytes...'</w:t>
      </w:r>
    </w:p>
    <w:p w:rsidR="00FE42AE" w:rsidRDefault="00FE42AE">
      <w:pPr>
        <w:spacing w:before="58" w:after="58"/>
      </w:pPr>
      <w:r>
        <w:t>(if time show arp spoofing pcap file)</w:t>
      </w:r>
    </w:p>
    <w:sectPr w:rsidR="00FE42AE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D0"/>
    <w:rsid w:val="00642ED0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58BF920-F502-4A18-8D16-67815B62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</dc:creator>
  <cp:keywords/>
  <cp:lastModifiedBy>carr</cp:lastModifiedBy>
  <cp:revision>2</cp:revision>
  <cp:lastPrinted>1601-01-01T00:00:00Z</cp:lastPrinted>
  <dcterms:created xsi:type="dcterms:W3CDTF">2018-03-21T17:27:00Z</dcterms:created>
  <dcterms:modified xsi:type="dcterms:W3CDTF">2018-03-21T17:27:00Z</dcterms:modified>
</cp:coreProperties>
</file>